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8831B" w14:textId="77777777" w:rsidR="00E31B3B" w:rsidRDefault="00E31B3B">
      <w:pPr>
        <w:pStyle w:val="Standard"/>
        <w:jc w:val="both"/>
        <w:rPr>
          <w:sz w:val="22"/>
          <w:szCs w:val="22"/>
        </w:rPr>
      </w:pPr>
    </w:p>
    <w:p w14:paraId="0E3A8412" w14:textId="77777777" w:rsidR="00E31B3B" w:rsidRDefault="00E31B3B">
      <w:pPr>
        <w:pStyle w:val="Standard"/>
        <w:jc w:val="center"/>
        <w:rPr>
          <w:b/>
        </w:rPr>
      </w:pPr>
      <w:r>
        <w:rPr>
          <w:b/>
        </w:rPr>
        <w:t>OFERTA</w:t>
      </w:r>
    </w:p>
    <w:p w14:paraId="75E9512C" w14:textId="77777777" w:rsidR="00E31B3B" w:rsidRDefault="00E31B3B">
      <w:pPr>
        <w:pStyle w:val="Standard"/>
        <w:jc w:val="center"/>
        <w:rPr>
          <w:b/>
        </w:rPr>
      </w:pPr>
      <w:r>
        <w:rPr>
          <w:b/>
        </w:rPr>
        <w:t xml:space="preserve">NA UDZIELANIE ŚWIADCZEŃ ZDROWOTNYCH </w:t>
      </w:r>
    </w:p>
    <w:p w14:paraId="12DBEC63" w14:textId="77777777" w:rsidR="00E31B3B" w:rsidRDefault="00E31B3B">
      <w:pPr>
        <w:pStyle w:val="Standard"/>
        <w:jc w:val="center"/>
        <w:rPr>
          <w:b/>
        </w:rPr>
      </w:pPr>
    </w:p>
    <w:p w14:paraId="1A085EEB" w14:textId="77777777" w:rsidR="00E31B3B" w:rsidRDefault="00E31B3B">
      <w:pPr>
        <w:pStyle w:val="Standard"/>
        <w:rPr>
          <w:b/>
          <w:sz w:val="22"/>
          <w:szCs w:val="22"/>
        </w:rPr>
      </w:pPr>
    </w:p>
    <w:p w14:paraId="4E2E25C0" w14:textId="77777777" w:rsidR="00E31B3B" w:rsidRDefault="00E31B3B">
      <w:pPr>
        <w:pStyle w:val="Standard"/>
        <w:numPr>
          <w:ilvl w:val="0"/>
          <w:numId w:val="6"/>
        </w:numPr>
        <w:tabs>
          <w:tab w:val="left" w:pos="426"/>
        </w:tabs>
        <w:spacing w:line="360" w:lineRule="auto"/>
        <w:ind w:left="3686" w:hanging="3686"/>
        <w:jc w:val="both"/>
        <w:rPr>
          <w:sz w:val="22"/>
          <w:szCs w:val="22"/>
        </w:rPr>
      </w:pPr>
      <w:r>
        <w:rPr>
          <w:sz w:val="22"/>
          <w:szCs w:val="22"/>
        </w:rPr>
        <w:t>Imię i nazwisko</w:t>
      </w:r>
      <w:r>
        <w:rPr>
          <w:sz w:val="22"/>
          <w:szCs w:val="22"/>
        </w:rPr>
        <w:tab/>
        <w:t>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…………………….</w:t>
      </w:r>
    </w:p>
    <w:p w14:paraId="5B6B226C" w14:textId="77777777" w:rsidR="00E31B3B" w:rsidRDefault="00E31B3B">
      <w:pPr>
        <w:pStyle w:val="Standard"/>
        <w:numPr>
          <w:ilvl w:val="0"/>
          <w:numId w:val="1"/>
        </w:numPr>
        <w:tabs>
          <w:tab w:val="left" w:pos="426"/>
          <w:tab w:val="left" w:pos="3686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Nazwa firmy Oferenta, adres</w:t>
      </w:r>
      <w:r>
        <w:rPr>
          <w:sz w:val="22"/>
          <w:szCs w:val="22"/>
        </w:rPr>
        <w:tab/>
        <w:t>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…………………….</w:t>
      </w:r>
    </w:p>
    <w:p w14:paraId="381463C0" w14:textId="77777777" w:rsidR="00E31B3B" w:rsidRDefault="00E31B3B">
      <w:pPr>
        <w:pStyle w:val="Standard"/>
        <w:tabs>
          <w:tab w:val="left" w:pos="709"/>
          <w:tab w:val="left" w:pos="3828"/>
        </w:tabs>
        <w:spacing w:line="36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…………………………………………….……………………………………………………………...</w:t>
      </w:r>
    </w:p>
    <w:p w14:paraId="0143806A" w14:textId="77777777" w:rsidR="00E31B3B" w:rsidRDefault="00E31B3B">
      <w:pPr>
        <w:pStyle w:val="Standard"/>
        <w:numPr>
          <w:ilvl w:val="0"/>
          <w:numId w:val="1"/>
        </w:numPr>
        <w:tabs>
          <w:tab w:val="left" w:pos="426"/>
          <w:tab w:val="left" w:pos="3686"/>
        </w:tabs>
        <w:spacing w:line="360" w:lineRule="auto"/>
        <w:ind w:left="3686" w:hanging="3686"/>
        <w:jc w:val="both"/>
        <w:rPr>
          <w:sz w:val="22"/>
          <w:szCs w:val="22"/>
        </w:rPr>
      </w:pPr>
      <w:r>
        <w:rPr>
          <w:sz w:val="22"/>
          <w:szCs w:val="22"/>
        </w:rPr>
        <w:t>Dane kontaktowe (telefon, adres e-mail)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…………………….</w:t>
      </w:r>
    </w:p>
    <w:p w14:paraId="15A216D0" w14:textId="77777777" w:rsidR="00E31B3B" w:rsidRDefault="00E31B3B">
      <w:pPr>
        <w:pStyle w:val="Standard"/>
        <w:tabs>
          <w:tab w:val="left" w:pos="709"/>
          <w:tab w:val="left" w:pos="3828"/>
        </w:tabs>
        <w:spacing w:line="36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…………………………………………….……………………………………………………………...</w:t>
      </w:r>
    </w:p>
    <w:p w14:paraId="0651D4CD" w14:textId="77777777" w:rsidR="00E31B3B" w:rsidRDefault="00E31B3B">
      <w:pPr>
        <w:pStyle w:val="Standard"/>
        <w:numPr>
          <w:ilvl w:val="0"/>
          <w:numId w:val="1"/>
        </w:numPr>
        <w:tabs>
          <w:tab w:val="left" w:pos="426"/>
          <w:tab w:val="left" w:pos="3686"/>
        </w:tabs>
        <w:spacing w:line="360" w:lineRule="auto"/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Nr prawa wykonywania zawodu</w:t>
      </w:r>
      <w:r>
        <w:rPr>
          <w:sz w:val="22"/>
          <w:szCs w:val="22"/>
        </w:rPr>
        <w:tab/>
        <w:t>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…………………….</w:t>
      </w:r>
    </w:p>
    <w:p w14:paraId="0C5D7409" w14:textId="77777777" w:rsidR="00E31B3B" w:rsidRDefault="00E31B3B">
      <w:pPr>
        <w:pStyle w:val="Standard"/>
        <w:numPr>
          <w:ilvl w:val="0"/>
          <w:numId w:val="3"/>
        </w:numPr>
        <w:tabs>
          <w:tab w:val="left" w:pos="426"/>
          <w:tab w:val="left" w:pos="3686"/>
        </w:tabs>
        <w:spacing w:line="360" w:lineRule="auto"/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Posiadane specjalizacje</w:t>
      </w:r>
      <w:r>
        <w:rPr>
          <w:sz w:val="22"/>
          <w:szCs w:val="22"/>
        </w:rPr>
        <w:tab/>
        <w:t>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…………………….</w:t>
      </w:r>
    </w:p>
    <w:p w14:paraId="783937E6" w14:textId="77777777" w:rsidR="00E31B3B" w:rsidRDefault="00E31B3B">
      <w:pPr>
        <w:pStyle w:val="Standard"/>
        <w:tabs>
          <w:tab w:val="left" w:pos="426"/>
          <w:tab w:val="left" w:pos="3686"/>
        </w:tabs>
        <w:spacing w:line="360" w:lineRule="auto"/>
        <w:ind w:left="720" w:hanging="29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…………………………………………….……………………………………………………………...</w:t>
      </w:r>
    </w:p>
    <w:p w14:paraId="462264B5" w14:textId="77777777" w:rsidR="00E31B3B" w:rsidRDefault="00E31B3B">
      <w:pPr>
        <w:pStyle w:val="Standard"/>
        <w:tabs>
          <w:tab w:val="left" w:pos="426"/>
          <w:tab w:val="left" w:pos="3686"/>
        </w:tabs>
        <w:spacing w:line="360" w:lineRule="auto"/>
        <w:jc w:val="both"/>
        <w:rPr>
          <w:sz w:val="22"/>
          <w:szCs w:val="22"/>
        </w:rPr>
      </w:pPr>
    </w:p>
    <w:p w14:paraId="307E5670" w14:textId="77777777" w:rsidR="00E31B3B" w:rsidRDefault="00E31B3B">
      <w:pPr>
        <w:pStyle w:val="Standard"/>
        <w:tabs>
          <w:tab w:val="left" w:pos="709"/>
          <w:tab w:val="left" w:pos="3828"/>
        </w:tabs>
        <w:spacing w:line="360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Składam ofertę na udzielanie świadczeń zdrowotnych w Szpitalu Miejskim w Gliwicach </w:t>
      </w:r>
      <w:r>
        <w:rPr>
          <w:bCs/>
          <w:sz w:val="22"/>
          <w:szCs w:val="22"/>
        </w:rPr>
        <w:br/>
        <w:t xml:space="preserve">        Sp. z o. o. (zgodnie z WKO pkt </w:t>
      </w:r>
      <w:proofErr w:type="gramStart"/>
      <w:r>
        <w:rPr>
          <w:bCs/>
          <w:sz w:val="22"/>
          <w:szCs w:val="22"/>
        </w:rPr>
        <w:t>II )</w:t>
      </w:r>
      <w:proofErr w:type="gramEnd"/>
    </w:p>
    <w:p w14:paraId="79C6C2A0" w14:textId="77777777" w:rsidR="00E31B3B" w:rsidRDefault="00E31B3B">
      <w:pPr>
        <w:pStyle w:val="Standard"/>
        <w:tabs>
          <w:tab w:val="left" w:pos="709"/>
          <w:tab w:val="left" w:pos="3828"/>
        </w:tabs>
        <w:spacing w:line="360" w:lineRule="auto"/>
        <w:ind w:firstLine="426"/>
        <w:jc w:val="both"/>
        <w:rPr>
          <w:bCs/>
          <w:sz w:val="22"/>
          <w:szCs w:val="22"/>
        </w:rPr>
      </w:pPr>
    </w:p>
    <w:p w14:paraId="59258051" w14:textId="77777777" w:rsidR="00E31B3B" w:rsidRDefault="00E31B3B">
      <w:pPr>
        <w:pStyle w:val="Standard"/>
        <w:numPr>
          <w:ilvl w:val="0"/>
          <w:numId w:val="1"/>
        </w:numPr>
        <w:spacing w:line="360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 udzielanie świadczeń zdrowotnych oczekuję wynagrodzenia brutto, według następujących kalkulacji:</w:t>
      </w:r>
    </w:p>
    <w:p w14:paraId="0EB87793" w14:textId="77777777" w:rsidR="00E31B3B" w:rsidRDefault="00E31B3B">
      <w:pPr>
        <w:pStyle w:val="Standard"/>
        <w:spacing w:line="480" w:lineRule="auto"/>
        <w:ind w:left="720" w:hanging="29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  stawka za godzinę pracy w godzinach ordynackich………</w:t>
      </w:r>
      <w:proofErr w:type="gramStart"/>
      <w:r>
        <w:rPr>
          <w:bCs/>
          <w:sz w:val="22"/>
          <w:szCs w:val="22"/>
        </w:rPr>
        <w:t>…….</w:t>
      </w:r>
      <w:proofErr w:type="gramEnd"/>
      <w:r>
        <w:rPr>
          <w:bCs/>
          <w:sz w:val="22"/>
          <w:szCs w:val="22"/>
        </w:rPr>
        <w:t>.</w:t>
      </w:r>
    </w:p>
    <w:p w14:paraId="55CFF534" w14:textId="77777777" w:rsidR="00E31B3B" w:rsidRDefault="00E31B3B">
      <w:pPr>
        <w:pStyle w:val="Standard"/>
        <w:spacing w:line="480" w:lineRule="auto"/>
        <w:ind w:left="720" w:hanging="29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  stawka za godzinę pracy w godzinach </w:t>
      </w:r>
      <w:proofErr w:type="gramStart"/>
      <w:r>
        <w:rPr>
          <w:bCs/>
          <w:sz w:val="22"/>
          <w:szCs w:val="22"/>
        </w:rPr>
        <w:t>dyżurowych  w</w:t>
      </w:r>
      <w:proofErr w:type="gramEnd"/>
      <w:r>
        <w:rPr>
          <w:bCs/>
          <w:sz w:val="22"/>
          <w:szCs w:val="22"/>
        </w:rPr>
        <w:t xml:space="preserve"> Oddziale ………………</w:t>
      </w:r>
    </w:p>
    <w:p w14:paraId="25FEAB93" w14:textId="77777777" w:rsidR="00E31B3B" w:rsidRDefault="00E31B3B">
      <w:pPr>
        <w:pStyle w:val="Standard"/>
        <w:spacing w:line="480" w:lineRule="auto"/>
        <w:ind w:left="284" w:firstLine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  stawka za godzinę pracy w godzinach dyżurowych w Izbie </w:t>
      </w:r>
      <w:proofErr w:type="gramStart"/>
      <w:r>
        <w:rPr>
          <w:bCs/>
          <w:sz w:val="22"/>
          <w:szCs w:val="22"/>
        </w:rPr>
        <w:t>Przyjęć  …</w:t>
      </w:r>
      <w:proofErr w:type="gramEnd"/>
      <w:r>
        <w:rPr>
          <w:bCs/>
          <w:sz w:val="22"/>
          <w:szCs w:val="22"/>
        </w:rPr>
        <w:t>……………</w:t>
      </w:r>
    </w:p>
    <w:p w14:paraId="3608FE85" w14:textId="77777777" w:rsidR="00E31B3B" w:rsidRDefault="00E31B3B">
      <w:pPr>
        <w:pStyle w:val="Standard"/>
        <w:spacing w:line="360" w:lineRule="auto"/>
        <w:ind w:left="426" w:hanging="18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-   stawka (za 1 godzinę) za nadzór nad Stacją Dializ (Kościuszki 29</w:t>
      </w:r>
      <w:proofErr w:type="gramStart"/>
      <w:r>
        <w:rPr>
          <w:bCs/>
          <w:sz w:val="22"/>
          <w:szCs w:val="22"/>
        </w:rPr>
        <w:t>)  …</w:t>
      </w:r>
      <w:proofErr w:type="gramEnd"/>
      <w:r>
        <w:rPr>
          <w:bCs/>
          <w:sz w:val="22"/>
          <w:szCs w:val="22"/>
        </w:rPr>
        <w:t>…………………</w:t>
      </w:r>
    </w:p>
    <w:p w14:paraId="1218FF2C" w14:textId="77777777" w:rsidR="00E31B3B" w:rsidRDefault="00E31B3B">
      <w:pPr>
        <w:pStyle w:val="Standard"/>
        <w:spacing w:line="360" w:lineRule="auto"/>
        <w:ind w:hanging="180"/>
        <w:jc w:val="both"/>
        <w:rPr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64020011" w14:textId="77777777" w:rsidR="00E31B3B" w:rsidRDefault="00E31B3B">
      <w:pPr>
        <w:pStyle w:val="Standard"/>
        <w:numPr>
          <w:ilvl w:val="0"/>
          <w:numId w:val="2"/>
        </w:numPr>
        <w:tabs>
          <w:tab w:val="left" w:pos="426"/>
          <w:tab w:val="left" w:pos="8222"/>
        </w:tabs>
        <w:spacing w:line="360" w:lineRule="auto"/>
        <w:ind w:left="426" w:hanging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Deklarowana liczba godzin wykonywania świadczeń zdrowotnych </w:t>
      </w:r>
      <w:r>
        <w:rPr>
          <w:sz w:val="22"/>
          <w:szCs w:val="22"/>
          <w:u w:val="single"/>
        </w:rPr>
        <w:t>w miesiącu:</w:t>
      </w:r>
    </w:p>
    <w:p w14:paraId="3BC97826" w14:textId="77777777" w:rsidR="00E31B3B" w:rsidRDefault="00E31B3B">
      <w:pPr>
        <w:pStyle w:val="Standard"/>
        <w:tabs>
          <w:tab w:val="left" w:pos="426"/>
          <w:tab w:val="left" w:pos="8222"/>
        </w:tabs>
        <w:spacing w:line="360" w:lineRule="auto"/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liczba godzin </w:t>
      </w:r>
      <w:proofErr w:type="gramStart"/>
      <w:r>
        <w:rPr>
          <w:bCs/>
          <w:sz w:val="22"/>
          <w:szCs w:val="22"/>
        </w:rPr>
        <w:t>ordynackich  …</w:t>
      </w:r>
      <w:proofErr w:type="gramEnd"/>
      <w:r>
        <w:rPr>
          <w:bCs/>
          <w:sz w:val="22"/>
          <w:szCs w:val="22"/>
        </w:rPr>
        <w:t>………….</w:t>
      </w:r>
    </w:p>
    <w:p w14:paraId="3B1319D4" w14:textId="77777777" w:rsidR="00E31B3B" w:rsidRDefault="00E31B3B">
      <w:pPr>
        <w:pStyle w:val="Standard"/>
        <w:tabs>
          <w:tab w:val="left" w:pos="426"/>
          <w:tab w:val="left" w:pos="8222"/>
        </w:tabs>
        <w:spacing w:line="360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liczba godzin dyżurowych w Oddziale …………</w:t>
      </w:r>
    </w:p>
    <w:p w14:paraId="66D2B38E" w14:textId="77777777" w:rsidR="00E31B3B" w:rsidRDefault="00E31B3B">
      <w:pPr>
        <w:pStyle w:val="Standard"/>
        <w:tabs>
          <w:tab w:val="left" w:pos="426"/>
          <w:tab w:val="left" w:pos="8222"/>
        </w:tabs>
        <w:spacing w:line="360" w:lineRule="auto"/>
        <w:ind w:left="284" w:firstLine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liczba godzin dyżurowych w Izbie Przyjęć ……….</w:t>
      </w:r>
    </w:p>
    <w:p w14:paraId="3C3F2AC0" w14:textId="77777777" w:rsidR="00E31B3B" w:rsidRDefault="00E31B3B">
      <w:pPr>
        <w:pStyle w:val="Standard"/>
        <w:tabs>
          <w:tab w:val="left" w:pos="426"/>
          <w:tab w:val="left" w:pos="8222"/>
        </w:tabs>
        <w:spacing w:line="360" w:lineRule="auto"/>
        <w:jc w:val="both"/>
        <w:rPr>
          <w:bCs/>
          <w:sz w:val="22"/>
          <w:szCs w:val="22"/>
        </w:rPr>
      </w:pPr>
    </w:p>
    <w:p w14:paraId="5E57CB42" w14:textId="77777777" w:rsidR="00E31B3B" w:rsidRDefault="00E31B3B">
      <w:pPr>
        <w:pStyle w:val="Standard"/>
        <w:numPr>
          <w:ilvl w:val="0"/>
          <w:numId w:val="2"/>
        </w:numPr>
        <w:spacing w:after="227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Wyrażam zgodę na zawarcie umowy o udzielanie świadczeń zdrowotnych w czasie i miejscu określonym przez Udzielającego Zamówienie na okres 3 lat.</w:t>
      </w:r>
    </w:p>
    <w:p w14:paraId="691D9610" w14:textId="77777777" w:rsidR="00E31B3B" w:rsidRDefault="00E31B3B">
      <w:pPr>
        <w:pStyle w:val="Standard"/>
        <w:spacing w:after="227" w:line="360" w:lineRule="auto"/>
        <w:jc w:val="both"/>
        <w:rPr>
          <w:sz w:val="22"/>
          <w:szCs w:val="22"/>
        </w:rPr>
      </w:pPr>
    </w:p>
    <w:p w14:paraId="2F12E404" w14:textId="77777777" w:rsidR="00E31B3B" w:rsidRDefault="00E31B3B">
      <w:pPr>
        <w:pStyle w:val="Standard"/>
        <w:spacing w:after="227" w:line="360" w:lineRule="auto"/>
        <w:jc w:val="both"/>
        <w:rPr>
          <w:sz w:val="22"/>
          <w:szCs w:val="22"/>
        </w:rPr>
      </w:pPr>
    </w:p>
    <w:p w14:paraId="02C23F21" w14:textId="77777777" w:rsidR="00E31B3B" w:rsidRDefault="00E31B3B">
      <w:pPr>
        <w:pStyle w:val="Standard"/>
        <w:ind w:left="6245" w:hanging="433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</w:t>
      </w:r>
    </w:p>
    <w:p w14:paraId="70FC8803" w14:textId="77777777" w:rsidR="00E31B3B" w:rsidRDefault="00E31B3B">
      <w:pPr>
        <w:pStyle w:val="Standard"/>
        <w:spacing w:after="227" w:line="360" w:lineRule="auto"/>
        <w:ind w:left="6245" w:firstLine="559"/>
        <w:rPr>
          <w:i/>
          <w:iCs/>
          <w:sz w:val="22"/>
          <w:szCs w:val="22"/>
        </w:rPr>
      </w:pPr>
      <w:r>
        <w:rPr>
          <w:sz w:val="22"/>
          <w:szCs w:val="22"/>
        </w:rPr>
        <w:t>Podpis Oferenta</w:t>
      </w:r>
    </w:p>
    <w:p w14:paraId="22FACFAF" w14:textId="77777777" w:rsidR="00E31B3B" w:rsidRDefault="00E31B3B">
      <w:pPr>
        <w:pStyle w:val="Standard"/>
        <w:rPr>
          <w:i/>
          <w:iCs/>
          <w:sz w:val="22"/>
          <w:szCs w:val="22"/>
        </w:rPr>
      </w:pPr>
    </w:p>
    <w:p w14:paraId="0AFE290B" w14:textId="77777777" w:rsidR="00E31B3B" w:rsidRDefault="00E31B3B">
      <w:pPr>
        <w:pStyle w:val="Standard"/>
        <w:rPr>
          <w:i/>
          <w:iCs/>
          <w:sz w:val="22"/>
          <w:szCs w:val="22"/>
        </w:rPr>
      </w:pPr>
    </w:p>
    <w:p w14:paraId="537954E0" w14:textId="77777777" w:rsidR="00E31B3B" w:rsidRDefault="00E31B3B">
      <w:pPr>
        <w:pStyle w:val="Standard"/>
        <w:rPr>
          <w:i/>
          <w:iCs/>
          <w:sz w:val="22"/>
          <w:szCs w:val="22"/>
        </w:rPr>
      </w:pPr>
    </w:p>
    <w:p w14:paraId="70B9F2F5" w14:textId="77777777" w:rsidR="00E31B3B" w:rsidRDefault="00E31B3B">
      <w:pPr>
        <w:pStyle w:val="Standard"/>
        <w:jc w:val="center"/>
        <w:rPr>
          <w:b/>
          <w:bCs/>
        </w:rPr>
      </w:pPr>
      <w:r>
        <w:rPr>
          <w:b/>
          <w:bCs/>
        </w:rPr>
        <w:lastRenderedPageBreak/>
        <w:t>OŚWIADCZENIE</w:t>
      </w:r>
    </w:p>
    <w:p w14:paraId="28AA9C30" w14:textId="77777777" w:rsidR="00E31B3B" w:rsidRDefault="00E31B3B">
      <w:pPr>
        <w:pStyle w:val="Standard"/>
        <w:jc w:val="center"/>
        <w:rPr>
          <w:b/>
          <w:bCs/>
        </w:rPr>
      </w:pPr>
    </w:p>
    <w:p w14:paraId="3436A897" w14:textId="77777777" w:rsidR="00E31B3B" w:rsidRDefault="00E31B3B">
      <w:pPr>
        <w:pStyle w:val="Standard"/>
        <w:numPr>
          <w:ilvl w:val="0"/>
          <w:numId w:val="4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Oświadczam, iż zapoznałem/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się z treścią ogłoszenia o konkursie, Warunkami Konkursu Ofert            i projektem umowy stanowiącym Załącznik Nr 2 do WKO – Wzór umowy oraz Załącznikiem Nr 1 do projektu umowy – zakres obowiązków, do treści których nie wnoszę zastrzeżeń.</w:t>
      </w:r>
    </w:p>
    <w:p w14:paraId="2FEE89D0" w14:textId="77777777" w:rsidR="00E31B3B" w:rsidRDefault="00E31B3B">
      <w:pPr>
        <w:pStyle w:val="Standard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Oświadczam, iż posiadam odpowiednie uprawnienia i kwalifikacje zawodowe wymagane do udzielania świadczeń zdrowotnych w proponowanym zakresie.</w:t>
      </w:r>
    </w:p>
    <w:p w14:paraId="6D29CC0C" w14:textId="77777777" w:rsidR="00E31B3B" w:rsidRDefault="00E31B3B">
      <w:pPr>
        <w:pStyle w:val="Standard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Oświadczam, iż jestem ubezpieczony/a od odpowiedzialności cywilnej związanej z prowadzoną działalnością oraz zobowiązuję się, najpóźniej w dniu podpisania umowy, dostarczyć kopię aktualnej polisy.</w:t>
      </w:r>
    </w:p>
    <w:p w14:paraId="7785E03E" w14:textId="77777777" w:rsidR="00E31B3B" w:rsidRDefault="00E31B3B">
      <w:pPr>
        <w:pStyle w:val="Standard"/>
        <w:numPr>
          <w:ilvl w:val="0"/>
          <w:numId w:val="2"/>
        </w:numPr>
        <w:spacing w:line="360" w:lineRule="auto"/>
        <w:ind w:left="426" w:hanging="426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Oświadczam, iż jestem zdolny/a ze względu na stan zdrowia do wykonania zamówienia na udzielanie świadczeń zdrowotnych. Stosowne skierowanie i orzeczenie lekarskie zobowiązuję się dostarczyć najpóźniej w dniu podpisania umowy.</w:t>
      </w:r>
    </w:p>
    <w:p w14:paraId="65F89C56" w14:textId="77777777" w:rsidR="00E31B3B" w:rsidRDefault="00E31B3B">
      <w:pPr>
        <w:pStyle w:val="Standard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Oświadczam, że zapoznałem się z umieszczoną poniżej klauzula informacyjną i niniejszym wyrażam zgodę na przetwarzanie moich danych osobowych zawartych w formularzu oferty i jego załącznikach przez Udzielającego Zamówienia dla potrzeb niezbędnych do realizacji procesu związanego z naborem na stanowisko.</w:t>
      </w:r>
    </w:p>
    <w:p w14:paraId="0D928C27" w14:textId="77777777" w:rsidR="00E31B3B" w:rsidRDefault="00E31B3B">
      <w:pPr>
        <w:pStyle w:val="Standard"/>
        <w:ind w:left="426" w:hanging="426"/>
        <w:jc w:val="both"/>
        <w:rPr>
          <w:sz w:val="22"/>
          <w:szCs w:val="22"/>
        </w:rPr>
      </w:pPr>
    </w:p>
    <w:p w14:paraId="4A175FC7" w14:textId="77777777" w:rsidR="00E31B3B" w:rsidRDefault="00E31B3B">
      <w:pPr>
        <w:pStyle w:val="Standard"/>
        <w:jc w:val="both"/>
        <w:rPr>
          <w:sz w:val="22"/>
          <w:szCs w:val="22"/>
        </w:rPr>
      </w:pPr>
    </w:p>
    <w:p w14:paraId="7DC22430" w14:textId="77777777" w:rsidR="00E31B3B" w:rsidRDefault="00E31B3B">
      <w:pPr>
        <w:pStyle w:val="Standard"/>
        <w:spacing w:after="11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Do oferty załączam:</w:t>
      </w:r>
    </w:p>
    <w:p w14:paraId="1BF34FE8" w14:textId="77777777" w:rsidR="00E31B3B" w:rsidRDefault="00E31B3B">
      <w:pPr>
        <w:pStyle w:val="Standard"/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>
        <w:rPr>
          <w:sz w:val="22"/>
          <w:szCs w:val="22"/>
        </w:rPr>
        <w:tab/>
        <w:t>odpis dyplomu ukończenia studiów,</w:t>
      </w:r>
    </w:p>
    <w:p w14:paraId="604D4488" w14:textId="77777777" w:rsidR="00E31B3B" w:rsidRDefault="00E31B3B">
      <w:pPr>
        <w:pStyle w:val="Standard"/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2)</w:t>
      </w:r>
      <w:r>
        <w:rPr>
          <w:sz w:val="22"/>
          <w:szCs w:val="22"/>
        </w:rPr>
        <w:tab/>
        <w:t>odpis dyplomu specjalizacji – jeśli dotyczy,</w:t>
      </w:r>
    </w:p>
    <w:p w14:paraId="0F4AF9AA" w14:textId="77777777" w:rsidR="00E31B3B" w:rsidRDefault="00E31B3B">
      <w:pPr>
        <w:pStyle w:val="Standard"/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>
        <w:rPr>
          <w:sz w:val="22"/>
          <w:szCs w:val="22"/>
        </w:rPr>
        <w:tab/>
        <w:t>odpis dyplomu doktora nauk medycznych – jeśli dotyczy,</w:t>
      </w:r>
    </w:p>
    <w:p w14:paraId="4A58A395" w14:textId="77777777" w:rsidR="00E31B3B" w:rsidRDefault="00E31B3B">
      <w:pPr>
        <w:pStyle w:val="Standard"/>
        <w:spacing w:line="360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4)</w:t>
      </w:r>
      <w:r>
        <w:rPr>
          <w:sz w:val="22"/>
          <w:szCs w:val="22"/>
        </w:rPr>
        <w:tab/>
        <w:t>odpis aktualnego prawa wykonywania zawodu</w:t>
      </w:r>
    </w:p>
    <w:p w14:paraId="45886724" w14:textId="77777777" w:rsidR="00E31B3B" w:rsidRDefault="00E31B3B">
      <w:pPr>
        <w:pStyle w:val="Standard"/>
        <w:spacing w:line="360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5)     inne dokumenty potwierdzające posiadane kwalifikacje.</w:t>
      </w:r>
    </w:p>
    <w:p w14:paraId="1CE9AC05" w14:textId="77777777" w:rsidR="00E31B3B" w:rsidRDefault="00E31B3B">
      <w:pPr>
        <w:pStyle w:val="Standard"/>
        <w:jc w:val="both"/>
        <w:rPr>
          <w:sz w:val="22"/>
          <w:szCs w:val="22"/>
        </w:rPr>
      </w:pPr>
    </w:p>
    <w:p w14:paraId="4B78EA6C" w14:textId="77777777" w:rsidR="00E31B3B" w:rsidRDefault="00E31B3B">
      <w:pPr>
        <w:pStyle w:val="Standard"/>
        <w:jc w:val="both"/>
        <w:rPr>
          <w:sz w:val="22"/>
          <w:szCs w:val="22"/>
        </w:rPr>
      </w:pPr>
    </w:p>
    <w:p w14:paraId="78C60A52" w14:textId="77777777" w:rsidR="00E31B3B" w:rsidRDefault="00E31B3B">
      <w:pPr>
        <w:pStyle w:val="Standard"/>
        <w:jc w:val="both"/>
        <w:rPr>
          <w:sz w:val="22"/>
          <w:szCs w:val="22"/>
        </w:rPr>
      </w:pPr>
    </w:p>
    <w:p w14:paraId="6086EADE" w14:textId="77777777" w:rsidR="00E31B3B" w:rsidRDefault="00E31B3B">
      <w:pPr>
        <w:pStyle w:val="Standard"/>
        <w:jc w:val="both"/>
        <w:rPr>
          <w:sz w:val="22"/>
          <w:szCs w:val="22"/>
        </w:rPr>
      </w:pPr>
    </w:p>
    <w:p w14:paraId="32ED22E3" w14:textId="77777777" w:rsidR="00E31B3B" w:rsidRDefault="00E31B3B">
      <w:pPr>
        <w:pStyle w:val="Standard"/>
        <w:jc w:val="both"/>
        <w:rPr>
          <w:sz w:val="22"/>
          <w:szCs w:val="22"/>
        </w:rPr>
      </w:pPr>
    </w:p>
    <w:p w14:paraId="4E6028F1" w14:textId="77777777" w:rsidR="00E31B3B" w:rsidRDefault="00E31B3B">
      <w:pPr>
        <w:pStyle w:val="Standard"/>
        <w:tabs>
          <w:tab w:val="left" w:pos="5954"/>
        </w:tabs>
        <w:jc w:val="both"/>
        <w:rPr>
          <w:iCs/>
        </w:rPr>
      </w:pPr>
      <w:r>
        <w:t>Gliwice, dnia …………………</w:t>
      </w:r>
      <w:r>
        <w:tab/>
        <w:t>……….………………………………</w:t>
      </w:r>
    </w:p>
    <w:p w14:paraId="5A0F9485" w14:textId="77777777" w:rsidR="00E31B3B" w:rsidRDefault="00E31B3B">
      <w:pPr>
        <w:pStyle w:val="Standard"/>
        <w:ind w:firstLine="7513"/>
        <w:jc w:val="both"/>
      </w:pPr>
      <w:r>
        <w:rPr>
          <w:iCs/>
        </w:rPr>
        <w:t>pieczęć</w:t>
      </w:r>
    </w:p>
    <w:p w14:paraId="22C18C88" w14:textId="77777777" w:rsidR="00E31B3B" w:rsidRDefault="00E31B3B">
      <w:pPr>
        <w:pStyle w:val="Standard"/>
        <w:jc w:val="both"/>
      </w:pPr>
    </w:p>
    <w:p w14:paraId="76390B8E" w14:textId="77777777" w:rsidR="00E31B3B" w:rsidRDefault="00E31B3B">
      <w:pPr>
        <w:pStyle w:val="Standard"/>
        <w:jc w:val="both"/>
      </w:pPr>
    </w:p>
    <w:p w14:paraId="057D31BD" w14:textId="77777777" w:rsidR="00E31B3B" w:rsidRDefault="00E31B3B">
      <w:pPr>
        <w:pStyle w:val="Standard"/>
        <w:tabs>
          <w:tab w:val="left" w:pos="5954"/>
        </w:tabs>
        <w:ind w:firstLine="5954"/>
        <w:jc w:val="both"/>
        <w:rPr>
          <w:iCs/>
        </w:rPr>
      </w:pPr>
      <w:r>
        <w:t>……….………………………………</w:t>
      </w:r>
    </w:p>
    <w:p w14:paraId="2EE9C98C" w14:textId="77777777" w:rsidR="00E31B3B" w:rsidRDefault="00E31B3B">
      <w:pPr>
        <w:pStyle w:val="Standard"/>
        <w:ind w:firstLine="7513"/>
        <w:jc w:val="both"/>
        <w:rPr>
          <w:iCs/>
        </w:rPr>
      </w:pPr>
      <w:r>
        <w:rPr>
          <w:iCs/>
        </w:rPr>
        <w:t>Podpis</w:t>
      </w:r>
    </w:p>
    <w:p w14:paraId="59E5C7F0" w14:textId="77777777" w:rsidR="00E31B3B" w:rsidRDefault="00E31B3B">
      <w:pPr>
        <w:pStyle w:val="Standard"/>
        <w:jc w:val="both"/>
        <w:rPr>
          <w:iCs/>
        </w:rPr>
      </w:pPr>
    </w:p>
    <w:p w14:paraId="5F343859" w14:textId="77777777" w:rsidR="00E31B3B" w:rsidRDefault="00E31B3B">
      <w:pPr>
        <w:pStyle w:val="Standard"/>
        <w:jc w:val="both"/>
        <w:rPr>
          <w:iCs/>
        </w:rPr>
      </w:pPr>
    </w:p>
    <w:p w14:paraId="71629954" w14:textId="77777777" w:rsidR="00E31B3B" w:rsidRDefault="00E31B3B">
      <w:pPr>
        <w:pStyle w:val="Standard"/>
        <w:jc w:val="both"/>
        <w:rPr>
          <w:iCs/>
        </w:rPr>
      </w:pPr>
    </w:p>
    <w:p w14:paraId="6EA1140A" w14:textId="77777777" w:rsidR="00E31B3B" w:rsidRDefault="00E31B3B">
      <w:pPr>
        <w:pStyle w:val="Standard"/>
        <w:jc w:val="both"/>
        <w:rPr>
          <w:iCs/>
        </w:rPr>
      </w:pPr>
    </w:p>
    <w:p w14:paraId="348AAC75" w14:textId="77777777" w:rsidR="00E31B3B" w:rsidRDefault="00E31B3B">
      <w:pPr>
        <w:pStyle w:val="Standard"/>
        <w:jc w:val="both"/>
        <w:rPr>
          <w:iCs/>
        </w:rPr>
      </w:pPr>
    </w:p>
    <w:p w14:paraId="4706E2D7" w14:textId="77777777" w:rsidR="00E31B3B" w:rsidRDefault="00E31B3B">
      <w:pPr>
        <w:pStyle w:val="Standard"/>
        <w:jc w:val="both"/>
        <w:rPr>
          <w:iCs/>
        </w:rPr>
      </w:pPr>
    </w:p>
    <w:p w14:paraId="6E391FE1" w14:textId="77777777" w:rsidR="00E31B3B" w:rsidRDefault="00E31B3B">
      <w:pPr>
        <w:pStyle w:val="Standard"/>
        <w:jc w:val="both"/>
        <w:rPr>
          <w:iCs/>
        </w:rPr>
      </w:pPr>
    </w:p>
    <w:p w14:paraId="2088E969" w14:textId="77777777" w:rsidR="00E31B3B" w:rsidRDefault="00E31B3B">
      <w:pPr>
        <w:pStyle w:val="Standard"/>
        <w:jc w:val="both"/>
        <w:rPr>
          <w:iCs/>
        </w:rPr>
      </w:pPr>
    </w:p>
    <w:p w14:paraId="3F6F1F8F" w14:textId="77777777" w:rsidR="00E31B3B" w:rsidRDefault="00E31B3B">
      <w:pPr>
        <w:pStyle w:val="Bezodstpw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Informacja dotycząca przetwarzania danych osobowych</w:t>
      </w:r>
    </w:p>
    <w:p w14:paraId="251A968E" w14:textId="77777777" w:rsidR="00E31B3B" w:rsidRDefault="00E31B3B">
      <w:pPr>
        <w:pStyle w:val="Bezodstpw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 związku z naborem osób na stanowisko</w:t>
      </w:r>
    </w:p>
    <w:p w14:paraId="080E84C1" w14:textId="77777777" w:rsidR="00E31B3B" w:rsidRDefault="00E31B3B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2"/>
          <w:szCs w:val="22"/>
        </w:rPr>
        <w:t>w Szpitalu Miejskim w Gliwicach Sp. z o. o.</w:t>
      </w:r>
    </w:p>
    <w:p w14:paraId="30079850" w14:textId="77777777" w:rsidR="00E31B3B" w:rsidRDefault="00E31B3B">
      <w:pPr>
        <w:pStyle w:val="Bezodstpw"/>
        <w:jc w:val="both"/>
        <w:rPr>
          <w:rFonts w:ascii="Times New Roman" w:hAnsi="Times New Roman"/>
          <w:b/>
          <w:sz w:val="20"/>
          <w:szCs w:val="20"/>
        </w:rPr>
      </w:pPr>
    </w:p>
    <w:p w14:paraId="2E6AF162" w14:textId="77777777" w:rsidR="00E31B3B" w:rsidRDefault="00E31B3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Zgodnie z art. 13 ust. 1 i ust. 2 Rozporządzenia Parlamentu Europejskiego i Rady (UE) 2016/679 z dnia 27 kwietnia 2016r. w sprawie ochrony osób fizycznych w związku z przetwarzaniem danych osobowych </w:t>
      </w:r>
      <w:r>
        <w:rPr>
          <w:rFonts w:ascii="Times New Roman" w:hAnsi="Times New Roman"/>
          <w:sz w:val="20"/>
          <w:szCs w:val="20"/>
        </w:rPr>
        <w:br/>
        <w:t xml:space="preserve">i w sprawie swobodnego przepływu takich danych oraz uchylenia dyrektywy 95/46/WE (Dziennik Urzędowy UE, L 119/1 z 4 maja 2016 / zwana dalej RODO) informujemy że: </w:t>
      </w:r>
    </w:p>
    <w:p w14:paraId="57BAF88B" w14:textId="77777777" w:rsidR="00E31B3B" w:rsidRDefault="00E31B3B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Dane administratora. </w:t>
      </w:r>
    </w:p>
    <w:p w14:paraId="3ADDD253" w14:textId="77777777" w:rsidR="00E31B3B" w:rsidRDefault="00E31B3B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Administratorem Pani/Pana danych osobowych jest Szpital Miejski w Gliwicach Sp. z o. o., </w:t>
      </w:r>
    </w:p>
    <w:p w14:paraId="6ADA8E38" w14:textId="77777777" w:rsidR="00E31B3B" w:rsidRDefault="00E31B3B">
      <w:pPr>
        <w:pStyle w:val="Bezodstpw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z siedzibą w Gliwicach przy ul. Zygmunta Starego 20, 44-100 Gliwice, KRS Nr 0000572236,</w:t>
      </w:r>
    </w:p>
    <w:p w14:paraId="5D8EF2E7" w14:textId="77777777" w:rsidR="00E31B3B" w:rsidRDefault="00E31B3B">
      <w:pPr>
        <w:pStyle w:val="Bezodstpw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tel. /32/ 330-83-00, fax. /32/ 330-84-01; e-mail: </w:t>
      </w:r>
      <w:hyperlink r:id="rId7" w:history="1">
        <w:r>
          <w:rPr>
            <w:rStyle w:val="Hipercze"/>
            <w:rFonts w:ascii="Times New Roman" w:hAnsi="Times New Roman"/>
            <w:sz w:val="20"/>
            <w:szCs w:val="20"/>
            <w:lang w:val="en-US"/>
          </w:rPr>
          <w:t>sekretariat@szpital.gliwice.pl</w:t>
        </w:r>
      </w:hyperlink>
    </w:p>
    <w:p w14:paraId="50096BCC" w14:textId="77777777" w:rsidR="00E31B3B" w:rsidRDefault="00E31B3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Dane kontaktowe Inspektora Ochrony Danych. </w:t>
      </w:r>
    </w:p>
    <w:p w14:paraId="14794FD2" w14:textId="77777777" w:rsidR="00E31B3B" w:rsidRDefault="00E31B3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We wszystkich sprawach związanych z ochroną danych osobowych, można kontaktować się z Inspektorem Ochrony Danych, Piotr Ziółkowski, tel. /32/ 330-84-15, e-mail: </w:t>
      </w:r>
      <w:hyperlink r:id="rId8" w:history="1">
        <w:r>
          <w:rPr>
            <w:rStyle w:val="Hipercze"/>
            <w:rFonts w:ascii="Times New Roman" w:hAnsi="Times New Roman"/>
            <w:sz w:val="20"/>
            <w:szCs w:val="20"/>
          </w:rPr>
          <w:t>iod@szpital.gliwice.pl</w:t>
        </w:r>
      </w:hyperlink>
    </w:p>
    <w:p w14:paraId="0CF7F58C" w14:textId="77777777" w:rsidR="00E31B3B" w:rsidRDefault="00E31B3B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Cele przetwarzania danych osobowych.</w:t>
      </w:r>
    </w:p>
    <w:p w14:paraId="1F93AF90" w14:textId="77777777" w:rsidR="00E31B3B" w:rsidRDefault="00E31B3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Pani/Pana dane osobowe przetwarzane będą w celu naboru na stanowisko.</w:t>
      </w:r>
    </w:p>
    <w:p w14:paraId="7FC2E786" w14:textId="77777777" w:rsidR="00E31B3B" w:rsidRDefault="00E31B3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Podstawa prawna przetwarzania.</w:t>
      </w:r>
    </w:p>
    <w:p w14:paraId="7338F311" w14:textId="77777777" w:rsidR="00E31B3B" w:rsidRDefault="00E31B3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Art. 6 ust. 1 lit.  a  Rozporządzenia Parlamentu Europejskiego i Rady (UE) 2016/679 z dnia 27 kwietnia 2016r. (zwana </w:t>
      </w:r>
      <w:r>
        <w:rPr>
          <w:rFonts w:ascii="Times New Roman" w:hAnsi="Times New Roman"/>
          <w:i/>
          <w:sz w:val="20"/>
          <w:szCs w:val="20"/>
        </w:rPr>
        <w:t>RODO</w:t>
      </w:r>
      <w:r>
        <w:rPr>
          <w:rFonts w:ascii="Times New Roman" w:hAnsi="Times New Roman"/>
          <w:sz w:val="20"/>
          <w:szCs w:val="20"/>
        </w:rPr>
        <w:t>);</w:t>
      </w:r>
    </w:p>
    <w:p w14:paraId="6AD1C8E3" w14:textId="77777777" w:rsidR="00E31B3B" w:rsidRDefault="00E31B3B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Informacje o odbiorcach danych osobowych.</w:t>
      </w:r>
    </w:p>
    <w:p w14:paraId="0D149418" w14:textId="77777777" w:rsidR="00E31B3B" w:rsidRDefault="00E31B3B">
      <w:pPr>
        <w:pStyle w:val="Bezodstpw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Pani/Pana dane osobowe nie będą udostępniane podmiotom innym niż uprawnione na mocy przepisów prawa. Dane nie będą przekazywane do państwa trzeciego lub organizacji międzynarodowej.  </w:t>
      </w:r>
    </w:p>
    <w:p w14:paraId="69821849" w14:textId="77777777" w:rsidR="00E31B3B" w:rsidRDefault="00E31B3B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Okres, przez który dane osobowe będą przechowywane.</w:t>
      </w:r>
    </w:p>
    <w:p w14:paraId="3EEA91DE" w14:textId="77777777" w:rsidR="00E31B3B" w:rsidRDefault="00E31B3B">
      <w:pPr>
        <w:pStyle w:val="Bezodstpw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Pani/Pana dane osobowe </w:t>
      </w:r>
      <w:proofErr w:type="gramStart"/>
      <w:r>
        <w:rPr>
          <w:rFonts w:ascii="Times New Roman" w:hAnsi="Times New Roman"/>
          <w:sz w:val="20"/>
          <w:szCs w:val="20"/>
        </w:rPr>
        <w:t>będą  przechowywane</w:t>
      </w:r>
      <w:proofErr w:type="gramEnd"/>
      <w:r>
        <w:rPr>
          <w:rFonts w:ascii="Times New Roman" w:hAnsi="Times New Roman"/>
          <w:sz w:val="20"/>
          <w:szCs w:val="20"/>
        </w:rPr>
        <w:t xml:space="preserve"> przez okres prowadzonego naboru na stanowisko.</w:t>
      </w:r>
    </w:p>
    <w:p w14:paraId="47EADA53" w14:textId="77777777" w:rsidR="00E31B3B" w:rsidRDefault="00E31B3B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Prawa przysługujące w związku z przetwarzaniem danych osobowych.</w:t>
      </w:r>
    </w:p>
    <w:p w14:paraId="17C6727A" w14:textId="77777777" w:rsidR="00E31B3B" w:rsidRDefault="00E31B3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Posiada Pani/Pan prawo do żądania dostępu do swoich danych osobowych, a w przypadku zaistnienia takiej konieczności, do ich sprostowania, usunięcia lub ograniczenia ich przetwarzania lub wniesienia sprzeciwu wobec ich przetwarzania oraz prawo do cofnięcia zgody na przetwarzanie danych osobowych.</w:t>
      </w:r>
    </w:p>
    <w:p w14:paraId="3322815F" w14:textId="77777777" w:rsidR="00E31B3B" w:rsidRDefault="00E31B3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Informacja o prawie wniesienia skargi do organu nadzorczego.</w:t>
      </w:r>
    </w:p>
    <w:p w14:paraId="4DC9E530" w14:textId="77777777" w:rsidR="00E31B3B" w:rsidRDefault="00E31B3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Przysługuje Pani/Panu prawo do wniesienia skargi do:</w:t>
      </w:r>
    </w:p>
    <w:p w14:paraId="556A4DCF" w14:textId="77777777" w:rsidR="00E31B3B" w:rsidRDefault="00E31B3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Urzędu Ochrony Danych Osobowych</w:t>
      </w:r>
    </w:p>
    <w:p w14:paraId="6A37E333" w14:textId="6A225856" w:rsidR="00E31B3B" w:rsidRDefault="00E31B3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en-US"/>
        </w:rPr>
      </w:pPr>
      <w:r w:rsidRPr="00E31B3B">
        <w:rPr>
          <w:rFonts w:ascii="Times New Roman" w:hAnsi="Times New Roman"/>
          <w:sz w:val="20"/>
          <w:szCs w:val="20"/>
        </w:rPr>
        <w:t>ul. Stanisława Moniuszki 1A, 00-014 Warszawa</w:t>
      </w:r>
      <w:r>
        <w:rPr>
          <w:rFonts w:ascii="Times New Roman" w:hAnsi="Times New Roman"/>
          <w:sz w:val="20"/>
          <w:szCs w:val="20"/>
        </w:rPr>
        <w:t xml:space="preserve">, tel. /22/ 531-03-00, fax. /22/ 531-03-01, </w:t>
      </w:r>
    </w:p>
    <w:p w14:paraId="7D141608" w14:textId="77777777" w:rsidR="00E31B3B" w:rsidRDefault="00E31B3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e-mail: </w:t>
      </w:r>
      <w:hyperlink r:id="rId9" w:history="1">
        <w:r>
          <w:rPr>
            <w:rStyle w:val="Hipercze"/>
            <w:rFonts w:ascii="Times New Roman" w:hAnsi="Times New Roman"/>
            <w:sz w:val="20"/>
            <w:szCs w:val="20"/>
            <w:lang w:val="en-US"/>
          </w:rPr>
          <w:t>kancelaria@uodo.gov.pl</w:t>
        </w:r>
      </w:hyperlink>
    </w:p>
    <w:p w14:paraId="069E3070" w14:textId="77777777" w:rsidR="00E31B3B" w:rsidRDefault="00E31B3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Podanie danych jest dobrowolne lecz niezbędne w celu zawarcia umowy której stroną jest osoba, której dane dotyczą.</w:t>
      </w:r>
    </w:p>
    <w:p w14:paraId="7DB4F227" w14:textId="77777777" w:rsidR="00E31B3B" w:rsidRDefault="00E31B3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Zautomatyzowane podejmowanie decyzji.</w:t>
      </w:r>
    </w:p>
    <w:p w14:paraId="21BACE96" w14:textId="77777777" w:rsidR="00E31B3B" w:rsidRDefault="00E31B3B">
      <w:pPr>
        <w:pStyle w:val="Akapitzlist"/>
        <w:spacing w:after="0" w:line="240" w:lineRule="auto"/>
        <w:ind w:left="0"/>
        <w:jc w:val="both"/>
        <w:rPr>
          <w:b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Pani/Pana dane osobowe nie podlegają zautomatyzowanemu podejmowaniu decyzji, w tym profilowaniu.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14:paraId="16941342" w14:textId="77777777" w:rsidR="00E31B3B" w:rsidRDefault="00E31B3B">
      <w:pPr>
        <w:pStyle w:val="Standard"/>
        <w:jc w:val="both"/>
        <w:rPr>
          <w:b/>
          <w:iCs/>
          <w:sz w:val="20"/>
          <w:szCs w:val="20"/>
        </w:rPr>
      </w:pPr>
    </w:p>
    <w:p w14:paraId="49B37862" w14:textId="77777777" w:rsidR="00E31B3B" w:rsidRDefault="00E31B3B">
      <w:pPr>
        <w:pStyle w:val="Standard"/>
        <w:jc w:val="both"/>
        <w:rPr>
          <w:iCs/>
        </w:rPr>
      </w:pPr>
    </w:p>
    <w:p w14:paraId="051E244B" w14:textId="77777777" w:rsidR="00E31B3B" w:rsidRDefault="00E31B3B">
      <w:pPr>
        <w:pStyle w:val="Standard"/>
        <w:jc w:val="right"/>
        <w:rPr>
          <w:b/>
          <w:iCs/>
        </w:rPr>
      </w:pPr>
      <w:r>
        <w:rPr>
          <w:b/>
          <w:iCs/>
        </w:rPr>
        <w:t>Administrator danych osobowych</w:t>
      </w:r>
    </w:p>
    <w:p w14:paraId="7062F8CE" w14:textId="77777777" w:rsidR="00E31B3B" w:rsidRDefault="00E31B3B">
      <w:pPr>
        <w:pStyle w:val="Standard"/>
        <w:jc w:val="right"/>
        <w:rPr>
          <w:b/>
          <w:iCs/>
        </w:rPr>
      </w:pPr>
    </w:p>
    <w:p w14:paraId="1FEFF372" w14:textId="77777777" w:rsidR="00E31B3B" w:rsidRDefault="00E31B3B">
      <w:pPr>
        <w:pStyle w:val="Standard"/>
        <w:jc w:val="right"/>
        <w:rPr>
          <w:b/>
          <w:iCs/>
        </w:rPr>
      </w:pPr>
    </w:p>
    <w:p w14:paraId="535B1296" w14:textId="77777777" w:rsidR="00E31B3B" w:rsidRDefault="00E31B3B">
      <w:pPr>
        <w:pStyle w:val="Standard"/>
        <w:jc w:val="right"/>
        <w:rPr>
          <w:b/>
          <w:iCs/>
        </w:rPr>
      </w:pPr>
      <w:r>
        <w:rPr>
          <w:b/>
          <w:iCs/>
        </w:rPr>
        <w:t>Zapoznałam/em się</w:t>
      </w:r>
    </w:p>
    <w:p w14:paraId="67E4EAD8" w14:textId="77777777" w:rsidR="00E31B3B" w:rsidRDefault="00E31B3B">
      <w:pPr>
        <w:pStyle w:val="Standard"/>
        <w:jc w:val="right"/>
        <w:rPr>
          <w:b/>
          <w:iCs/>
        </w:rPr>
      </w:pPr>
    </w:p>
    <w:p w14:paraId="54123EF4" w14:textId="77777777" w:rsidR="00E31B3B" w:rsidRDefault="00E31B3B">
      <w:pPr>
        <w:pStyle w:val="Standard"/>
        <w:rPr>
          <w:b/>
          <w:iCs/>
        </w:rPr>
      </w:pPr>
    </w:p>
    <w:p w14:paraId="5B05F25A" w14:textId="77777777" w:rsidR="00E31B3B" w:rsidRDefault="00E31B3B">
      <w:pPr>
        <w:pStyle w:val="Standard"/>
        <w:jc w:val="right"/>
        <w:rPr>
          <w:b/>
          <w:iCs/>
        </w:rPr>
      </w:pPr>
    </w:p>
    <w:p w14:paraId="0E2F4D20" w14:textId="77777777" w:rsidR="00E31B3B" w:rsidRDefault="00E31B3B">
      <w:pPr>
        <w:pStyle w:val="Standard"/>
        <w:jc w:val="right"/>
        <w:rPr>
          <w:b/>
          <w:iCs/>
        </w:rPr>
      </w:pPr>
      <w:r>
        <w:rPr>
          <w:b/>
          <w:iCs/>
        </w:rPr>
        <w:t>Gliwice, dnia …………………</w:t>
      </w:r>
      <w:r>
        <w:rPr>
          <w:b/>
          <w:iCs/>
        </w:rPr>
        <w:tab/>
        <w:t>……….………………………………</w:t>
      </w:r>
    </w:p>
    <w:p w14:paraId="47AE83B7" w14:textId="77777777" w:rsidR="00E31B3B" w:rsidRDefault="00E31B3B">
      <w:pPr>
        <w:pStyle w:val="Standard"/>
        <w:jc w:val="right"/>
        <w:rPr>
          <w:b/>
          <w:iCs/>
        </w:rPr>
      </w:pPr>
      <w:r>
        <w:rPr>
          <w:b/>
          <w:iCs/>
        </w:rPr>
        <w:t>Podpis i pieczęć</w:t>
      </w:r>
    </w:p>
    <w:p w14:paraId="0CFFDB13" w14:textId="77777777" w:rsidR="00E31B3B" w:rsidRDefault="00E31B3B">
      <w:pPr>
        <w:pStyle w:val="Standard"/>
        <w:jc w:val="right"/>
        <w:rPr>
          <w:b/>
          <w:iCs/>
        </w:rPr>
      </w:pPr>
    </w:p>
    <w:p w14:paraId="4E842857" w14:textId="77777777" w:rsidR="00E31B3B" w:rsidRDefault="00E31B3B">
      <w:pPr>
        <w:pStyle w:val="Standard"/>
        <w:jc w:val="right"/>
      </w:pPr>
    </w:p>
    <w:sectPr w:rsidR="00E31B3B">
      <w:headerReference w:type="default" r:id="rId10"/>
      <w:footerReference w:type="default" r:id="rId11"/>
      <w:pgSz w:w="11906" w:h="16838"/>
      <w:pgMar w:top="851" w:right="1134" w:bottom="76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5F70" w14:textId="77777777" w:rsidR="00E31B3B" w:rsidRDefault="00E31B3B">
      <w:r>
        <w:separator/>
      </w:r>
    </w:p>
  </w:endnote>
  <w:endnote w:type="continuationSeparator" w:id="0">
    <w:p w14:paraId="00BA1F75" w14:textId="77777777" w:rsidR="00E31B3B" w:rsidRDefault="00E3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4F2AE" w14:textId="77777777" w:rsidR="00E31B3B" w:rsidRDefault="00E31B3B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253EF53F" w14:textId="77777777" w:rsidR="00E31B3B" w:rsidRDefault="00E31B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9381E" w14:textId="77777777" w:rsidR="00E31B3B" w:rsidRDefault="00E31B3B">
      <w:r>
        <w:separator/>
      </w:r>
    </w:p>
  </w:footnote>
  <w:footnote w:type="continuationSeparator" w:id="0">
    <w:p w14:paraId="10843ABB" w14:textId="77777777" w:rsidR="00E31B3B" w:rsidRDefault="00E31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D5AF" w14:textId="77777777" w:rsidR="00E31B3B" w:rsidRDefault="00E31B3B">
    <w:pPr>
      <w:pStyle w:val="Standard"/>
      <w:jc w:val="right"/>
      <w:rPr>
        <w:iCs/>
        <w:sz w:val="22"/>
        <w:szCs w:val="22"/>
      </w:rPr>
    </w:pPr>
    <w:r>
      <w:rPr>
        <w:iCs/>
        <w:sz w:val="22"/>
        <w:szCs w:val="22"/>
      </w:rPr>
      <w:t>Załącznik Nr 1 do WKO</w:t>
    </w:r>
  </w:p>
  <w:p w14:paraId="59845E15" w14:textId="5AF0CFFB" w:rsidR="00E31B3B" w:rsidRDefault="00E31B3B">
    <w:pPr>
      <w:pStyle w:val="Standard"/>
      <w:jc w:val="right"/>
    </w:pPr>
    <w:r>
      <w:rPr>
        <w:iCs/>
        <w:sz w:val="22"/>
        <w:szCs w:val="22"/>
      </w:rPr>
      <w:t>Nr sprawy KO/</w:t>
    </w:r>
    <w:r w:rsidR="00BB52A9">
      <w:rPr>
        <w:iCs/>
        <w:sz w:val="22"/>
        <w:szCs w:val="22"/>
      </w:rPr>
      <w:t>27</w:t>
    </w:r>
    <w:r>
      <w:rPr>
        <w:iCs/>
        <w:sz w:val="22"/>
        <w:szCs w:val="22"/>
      </w:rPr>
      <w:t>/MED/2026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54554551">
    <w:abstractNumId w:val="0"/>
  </w:num>
  <w:num w:numId="2" w16cid:durableId="1042172507">
    <w:abstractNumId w:val="1"/>
  </w:num>
  <w:num w:numId="3" w16cid:durableId="978191580">
    <w:abstractNumId w:val="2"/>
  </w:num>
  <w:num w:numId="4" w16cid:durableId="720205498">
    <w:abstractNumId w:val="3"/>
  </w:num>
  <w:num w:numId="5" w16cid:durableId="2102094371">
    <w:abstractNumId w:val="4"/>
  </w:num>
  <w:num w:numId="6" w16cid:durableId="201014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C1"/>
    <w:rsid w:val="002A1EC1"/>
    <w:rsid w:val="00311DA7"/>
    <w:rsid w:val="00BB52A9"/>
    <w:rsid w:val="00E3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B19BC9"/>
  <w15:chartTrackingRefBased/>
  <w15:docId w15:val="{894F4DC2-D80C-4ED3-B02A-AB2369EB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eastAsia="Lucida Sans Unicode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  <w:bCs w:val="0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OpenSymbol" w:eastAsia="OpenSymbol" w:hAnsi="OpenSymbol" w:cs="OpenSymbol"/>
    </w:rPr>
  </w:style>
  <w:style w:type="character" w:customStyle="1" w:styleId="WW8Num5z0">
    <w:name w:val="WW8Num5z0"/>
    <w:rPr>
      <w:rFonts w:ascii="OpenSymbol" w:eastAsia="OpenSymbol" w:hAnsi="OpenSymbol" w:cs="OpenSymbol"/>
    </w:rPr>
  </w:style>
  <w:style w:type="character" w:customStyle="1" w:styleId="WW8NumSt2z0">
    <w:name w:val="WW8NumSt2z0"/>
    <w:rPr>
      <w:b w:val="0"/>
      <w:bCs w:val="0"/>
    </w:rPr>
  </w:style>
  <w:style w:type="character" w:customStyle="1" w:styleId="Domylnaczcionkaakapitu1">
    <w:name w:val="Domyślna czcionka akapitu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qFormat/>
    <w:rPr>
      <w:i/>
      <w:iCs/>
    </w:rPr>
  </w:style>
  <w:style w:type="character" w:customStyle="1" w:styleId="NagwekZnak">
    <w:name w:val="Nagłówek Znak"/>
    <w:rPr>
      <w:kern w:val="2"/>
      <w:sz w:val="24"/>
      <w:szCs w:val="21"/>
    </w:rPr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rPr>
      <w:rFonts w:eastAsia="Times New Roman" w:cs="Times New Roman"/>
      <w:kern w:val="2"/>
      <w:sz w:val="24"/>
      <w:szCs w:val="24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Akapitzlist">
    <w:name w:val="List Paragraph"/>
    <w:basedOn w:val="Normalny"/>
    <w:qFormat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lang w:eastAsia="pl-PL" w:bidi="ar-SA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pital4.gliwic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szpital.gliwic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4875</Characters>
  <Application>Microsoft Office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MCHOCHOLA</dc:creator>
  <cp:keywords/>
  <cp:lastModifiedBy>Office VITO-MED Sp. z o.o.</cp:lastModifiedBy>
  <cp:revision>3</cp:revision>
  <cp:lastPrinted>2024-01-10T07:37:00Z</cp:lastPrinted>
  <dcterms:created xsi:type="dcterms:W3CDTF">2026-03-17T13:03:00Z</dcterms:created>
  <dcterms:modified xsi:type="dcterms:W3CDTF">2026-03-17T13:09:00Z</dcterms:modified>
</cp:coreProperties>
</file>